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64D27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FA1B22">
        <w:rPr>
          <w:sz w:val="28"/>
          <w:szCs w:val="28"/>
          <w:u w:val="single"/>
        </w:rPr>
        <w:t>574</w:t>
      </w:r>
      <w:r w:rsidR="00364D27">
        <w:rPr>
          <w:sz w:val="28"/>
          <w:szCs w:val="28"/>
          <w:u w:val="single"/>
        </w:rPr>
        <w:t>/67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FA1B22" w:rsidRPr="00FA1B22" w:rsidRDefault="00FA1B22" w:rsidP="00FA1B22">
      <w:pPr>
        <w:tabs>
          <w:tab w:val="left" w:pos="5160"/>
        </w:tabs>
        <w:ind w:right="4251"/>
        <w:jc w:val="both"/>
        <w:rPr>
          <w:sz w:val="28"/>
          <w:szCs w:val="28"/>
        </w:rPr>
      </w:pPr>
      <w:r w:rsidRPr="00FA1B22">
        <w:rPr>
          <w:sz w:val="28"/>
          <w:szCs w:val="28"/>
        </w:rPr>
        <w:t>Об утверждении стоимости услуг по</w:t>
      </w:r>
      <w:r>
        <w:rPr>
          <w:sz w:val="28"/>
          <w:szCs w:val="28"/>
        </w:rPr>
        <w:t xml:space="preserve"> </w:t>
      </w:r>
      <w:r w:rsidRPr="00FA1B22">
        <w:rPr>
          <w:sz w:val="28"/>
          <w:szCs w:val="28"/>
        </w:rPr>
        <w:t>предоставлению учебного</w:t>
      </w:r>
      <w:r>
        <w:rPr>
          <w:sz w:val="28"/>
          <w:szCs w:val="28"/>
        </w:rPr>
        <w:t xml:space="preserve"> </w:t>
      </w:r>
      <w:r w:rsidRPr="00FA1B22">
        <w:rPr>
          <w:sz w:val="28"/>
          <w:szCs w:val="28"/>
        </w:rPr>
        <w:t>автомобиля</w:t>
      </w:r>
      <w:r>
        <w:rPr>
          <w:sz w:val="28"/>
          <w:szCs w:val="28"/>
        </w:rPr>
        <w:t xml:space="preserve"> </w:t>
      </w:r>
      <w:r w:rsidRPr="00FA1B22">
        <w:rPr>
          <w:sz w:val="28"/>
          <w:szCs w:val="28"/>
        </w:rPr>
        <w:t>МУ «Кадровик» для сдачи практического экзамена</w:t>
      </w:r>
    </w:p>
    <w:p w:rsidR="00FA1B22" w:rsidRPr="00FA1B22" w:rsidRDefault="00FA1B22" w:rsidP="00FA1B22">
      <w:pPr>
        <w:tabs>
          <w:tab w:val="left" w:pos="5160"/>
        </w:tabs>
        <w:ind w:right="4478"/>
        <w:rPr>
          <w:sz w:val="28"/>
          <w:szCs w:val="28"/>
        </w:rPr>
      </w:pPr>
      <w:r w:rsidRPr="00FA1B22">
        <w:rPr>
          <w:sz w:val="28"/>
          <w:szCs w:val="28"/>
        </w:rPr>
        <w:t xml:space="preserve"> </w:t>
      </w:r>
    </w:p>
    <w:p w:rsidR="00FA1B22" w:rsidRPr="00FA1B22" w:rsidRDefault="00FA1B22" w:rsidP="00FA1B22">
      <w:pPr>
        <w:jc w:val="both"/>
        <w:rPr>
          <w:sz w:val="28"/>
          <w:szCs w:val="28"/>
        </w:rPr>
      </w:pPr>
      <w:r w:rsidRPr="00FA1B22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№131-ФЗ, принимая во внимание обращение МУ «Кадровик» от 05.07.2024 №97,</w:t>
      </w:r>
      <w:r>
        <w:rPr>
          <w:sz w:val="28"/>
          <w:szCs w:val="28"/>
        </w:rPr>
        <w:t xml:space="preserve"> </w:t>
      </w:r>
      <w:r w:rsidRPr="00FA1B22">
        <w:rPr>
          <w:sz w:val="28"/>
          <w:szCs w:val="28"/>
        </w:rPr>
        <w:t xml:space="preserve">Совет депутатов городского округа Лотошино  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FA1B22" w:rsidRPr="00FA1B22" w:rsidRDefault="005F24B4" w:rsidP="00FA1B22">
      <w:pPr>
        <w:tabs>
          <w:tab w:val="left" w:pos="567"/>
        </w:tabs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</w:r>
      <w:r w:rsidR="00FA1B22" w:rsidRPr="00FA1B22">
        <w:rPr>
          <w:sz w:val="28"/>
          <w:szCs w:val="28"/>
        </w:rPr>
        <w:t>1. Утвердить стоимость услуг по предоставлению учебного автомобиля МУ «Кадровик» для сдачи, пересдачи практического экзамена в Госавтоинспекции ОМВД России по городскому округу Лотошино в следующем размере:</w:t>
      </w:r>
    </w:p>
    <w:p w:rsidR="00FA1B22" w:rsidRPr="00FA1B22" w:rsidRDefault="00FA1B22" w:rsidP="00FA1B22">
      <w:pPr>
        <w:jc w:val="both"/>
        <w:rPr>
          <w:sz w:val="28"/>
          <w:szCs w:val="28"/>
        </w:rPr>
      </w:pPr>
      <w:r w:rsidRPr="00FA1B22">
        <w:rPr>
          <w:sz w:val="28"/>
          <w:szCs w:val="28"/>
        </w:rPr>
        <w:t xml:space="preserve">           1.1. Стоимость за предоставление учебного автомобиля для сдачи практического        экзамена на 1 час:</w:t>
      </w:r>
    </w:p>
    <w:p w:rsidR="00FA1B22" w:rsidRPr="00FA1B22" w:rsidRDefault="00FA1B22" w:rsidP="00FA1B22">
      <w:pPr>
        <w:jc w:val="both"/>
        <w:rPr>
          <w:sz w:val="28"/>
          <w:szCs w:val="28"/>
        </w:rPr>
      </w:pPr>
      <w:r w:rsidRPr="00FA1B22">
        <w:rPr>
          <w:sz w:val="28"/>
          <w:szCs w:val="28"/>
        </w:rPr>
        <w:t>- для граждан, обучающихся в МУ «Кадровик» -  безвозмездно;</w:t>
      </w:r>
    </w:p>
    <w:p w:rsidR="00FA1B22" w:rsidRPr="00FA1B22" w:rsidRDefault="00FA1B22" w:rsidP="00FA1B22">
      <w:pPr>
        <w:jc w:val="both"/>
        <w:rPr>
          <w:sz w:val="28"/>
          <w:szCs w:val="28"/>
        </w:rPr>
      </w:pPr>
      <w:r w:rsidRPr="00FA1B22">
        <w:rPr>
          <w:sz w:val="28"/>
          <w:szCs w:val="28"/>
        </w:rPr>
        <w:t>-для остальных категорий граждан - 1500 рублей 00 копеек.</w:t>
      </w:r>
    </w:p>
    <w:p w:rsidR="00FA1B22" w:rsidRPr="00FA1B22" w:rsidRDefault="00FA1B22" w:rsidP="00FA1B22">
      <w:pPr>
        <w:jc w:val="both"/>
        <w:rPr>
          <w:sz w:val="28"/>
          <w:szCs w:val="28"/>
        </w:rPr>
      </w:pPr>
      <w:r w:rsidRPr="00FA1B22">
        <w:rPr>
          <w:sz w:val="28"/>
          <w:szCs w:val="28"/>
        </w:rPr>
        <w:t xml:space="preserve">           1.2. Стоимость за предоставление учебного автомобиля для пересдачи практического экзамена на 1 час:</w:t>
      </w:r>
    </w:p>
    <w:p w:rsidR="00FA1B22" w:rsidRPr="00FA1B22" w:rsidRDefault="00FA1B22" w:rsidP="00FA1B22">
      <w:pPr>
        <w:jc w:val="both"/>
        <w:rPr>
          <w:sz w:val="28"/>
          <w:szCs w:val="28"/>
        </w:rPr>
      </w:pPr>
      <w:r w:rsidRPr="00FA1B22">
        <w:rPr>
          <w:sz w:val="28"/>
          <w:szCs w:val="28"/>
        </w:rPr>
        <w:t>- для граждан, обучающихся в МУ «Кадровик» -1500 рублей 00 копеек;</w:t>
      </w:r>
    </w:p>
    <w:p w:rsidR="00FA1B22" w:rsidRPr="00FA1B22" w:rsidRDefault="00FA1B22" w:rsidP="00FA1B22">
      <w:pPr>
        <w:jc w:val="both"/>
        <w:rPr>
          <w:sz w:val="28"/>
          <w:szCs w:val="28"/>
          <w:u w:val="single"/>
        </w:rPr>
      </w:pPr>
      <w:r w:rsidRPr="00FA1B22">
        <w:rPr>
          <w:sz w:val="28"/>
          <w:szCs w:val="28"/>
        </w:rPr>
        <w:t>-для остальных категорий граждан - 1500 рублей 00 копеек.</w:t>
      </w:r>
    </w:p>
    <w:p w:rsidR="00FA1B22" w:rsidRPr="00FA1B22" w:rsidRDefault="00FA1B22" w:rsidP="00FA1B22">
      <w:pPr>
        <w:ind w:right="64"/>
        <w:contextualSpacing/>
        <w:jc w:val="both"/>
        <w:rPr>
          <w:sz w:val="28"/>
          <w:szCs w:val="28"/>
        </w:rPr>
      </w:pPr>
      <w:r w:rsidRPr="00FA1B22">
        <w:rPr>
          <w:sz w:val="28"/>
          <w:szCs w:val="28"/>
        </w:rPr>
        <w:t xml:space="preserve">       2. 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FA1B22" w:rsidRPr="00FA1B22" w:rsidRDefault="00FA1B22" w:rsidP="00FA1B22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FA1B22">
        <w:rPr>
          <w:sz w:val="28"/>
          <w:szCs w:val="28"/>
        </w:rPr>
        <w:t xml:space="preserve">       3. Контроль за выполнением настоящего решения возложить на заместителя главы городского округа Лотошино Шагиева А.Э.</w:t>
      </w:r>
    </w:p>
    <w:p w:rsidR="005F24B4" w:rsidRDefault="00FA1B22" w:rsidP="008F0032">
      <w:pPr>
        <w:suppressAutoHyphens w:val="0"/>
        <w:jc w:val="both"/>
        <w:rPr>
          <w:sz w:val="28"/>
          <w:szCs w:val="28"/>
        </w:rPr>
      </w:pPr>
      <w:r w:rsidRPr="009422C0">
        <w:tab/>
      </w: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Глава </w:t>
      </w:r>
    </w:p>
    <w:p w:rsidR="00D952E3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>городского округа Лотоши</w:t>
      </w:r>
      <w:r>
        <w:rPr>
          <w:sz w:val="28"/>
          <w:szCs w:val="28"/>
        </w:rPr>
        <w:t xml:space="preserve">но                       </w:t>
      </w:r>
      <w:r w:rsidRPr="00DF0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Е.Л. Долгасова</w:t>
      </w:r>
    </w:p>
    <w:p w:rsidR="008F0032" w:rsidRPr="00DF0482" w:rsidRDefault="008F0032" w:rsidP="00D952E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  <w:bookmarkStart w:id="0" w:name="_GoBack"/>
      <w:bookmarkEnd w:id="0"/>
    </w:p>
    <w:p w:rsidR="00FA1B22" w:rsidRPr="00FA1B22" w:rsidRDefault="00FA1B22" w:rsidP="00FA1B22">
      <w:pPr>
        <w:ind w:firstLine="567"/>
        <w:jc w:val="both"/>
        <w:rPr>
          <w:sz w:val="28"/>
          <w:szCs w:val="28"/>
        </w:rPr>
      </w:pPr>
      <w:r w:rsidRPr="00FA1B22">
        <w:rPr>
          <w:sz w:val="28"/>
          <w:szCs w:val="28"/>
        </w:rPr>
        <w:lastRenderedPageBreak/>
        <w:t>Разослать: депутатам Совета депутатов, Шагиеву А.Э., редакции газеты «Сельская новь», отделу по экономике и перспективному развитию ФЭУ, МУ «Кадровик», прокурору, в дело.</w:t>
      </w:r>
    </w:p>
    <w:p w:rsidR="008579D2" w:rsidRDefault="008579D2" w:rsidP="008579D2">
      <w:pPr>
        <w:rPr>
          <w:sz w:val="28"/>
          <w:szCs w:val="28"/>
        </w:rPr>
      </w:pPr>
    </w:p>
    <w:p w:rsidR="00364D27" w:rsidRPr="00D4709F" w:rsidRDefault="00364D27" w:rsidP="00364D27">
      <w:pPr>
        <w:rPr>
          <w:b/>
          <w:sz w:val="28"/>
          <w:szCs w:val="28"/>
        </w:rPr>
      </w:pPr>
    </w:p>
    <w:p w:rsidR="00E0740B" w:rsidRDefault="00E0740B" w:rsidP="00364D27">
      <w:pPr>
        <w:jc w:val="right"/>
        <w:rPr>
          <w:b/>
          <w:sz w:val="28"/>
          <w:szCs w:val="28"/>
        </w:rPr>
      </w:pPr>
    </w:p>
    <w:p w:rsidR="00FA1B22" w:rsidRPr="00BC5279" w:rsidRDefault="00FA1B22" w:rsidP="00364D27">
      <w:pPr>
        <w:jc w:val="right"/>
        <w:rPr>
          <w:b/>
          <w:sz w:val="28"/>
          <w:szCs w:val="28"/>
        </w:rPr>
      </w:pPr>
    </w:p>
    <w:sectPr w:rsidR="00FA1B22" w:rsidRPr="00BC5279" w:rsidSect="008F0032">
      <w:pgSz w:w="11905" w:h="16838"/>
      <w:pgMar w:top="709" w:right="850" w:bottom="851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59" w:rsidRDefault="00F02959">
      <w:r>
        <w:separator/>
      </w:r>
    </w:p>
  </w:endnote>
  <w:endnote w:type="continuationSeparator" w:id="0">
    <w:p w:rsidR="00F02959" w:rsidRDefault="00F0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59" w:rsidRDefault="00F02959">
      <w:r>
        <w:separator/>
      </w:r>
    </w:p>
  </w:footnote>
  <w:footnote w:type="continuationSeparator" w:id="0">
    <w:p w:rsidR="00F02959" w:rsidRDefault="00F0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B488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9692D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4D27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0032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68B5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54BBA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02959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1B22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5651A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uiPriority w:val="22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5B753-DA5B-4082-B712-B3FEB99D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16</cp:revision>
  <cp:lastPrinted>2024-08-27T12:52:00Z</cp:lastPrinted>
  <dcterms:created xsi:type="dcterms:W3CDTF">2024-06-05T09:01:00Z</dcterms:created>
  <dcterms:modified xsi:type="dcterms:W3CDTF">2024-08-27T12:53:00Z</dcterms:modified>
</cp:coreProperties>
</file>